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08C99350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AA3D77F" wp14:editId="7A8F2DFA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79492399" wp14:anchorId="61E3BFF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77C545E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3BFFC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77C54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382519A3" w14:textId="77777777">
      <w:pPr>
        <w:jc w:val="left"/>
      </w:pPr>
    </w:p>
    <w:p w:rsidRPr="0082636E" w:rsidR="0015330A" w:rsidP="0015330A" w:rsidRDefault="0031739B" w14:paraId="02555730" w14:textId="6896E186">
      <w:pPr>
        <w:jc w:val="right"/>
      </w:pPr>
      <w:r>
        <w:rPr>
          <w:b/>
        </w:rPr>
        <w:t>TEN</w:t>
      </w:r>
      <w:r w:rsidRPr="0082636E" w:rsidR="0015330A">
        <w:rPr>
          <w:b/>
        </w:rPr>
        <w:t>/</w:t>
      </w:r>
      <w:r>
        <w:rPr>
          <w:b/>
        </w:rPr>
        <w:t>843</w:t>
      </w:r>
    </w:p>
    <w:p w:rsidRPr="00A67235" w:rsidR="000E4B6B" w:rsidP="0015330A" w:rsidRDefault="0031739B" w14:paraId="1EFE7F2B" w14:textId="1D4B01A6">
      <w:pPr>
        <w:jc w:val="right"/>
      </w:pPr>
      <w:bookmarkStart w:name="_Hlk180156844" w:id="1"/>
      <w:r w:rsidRPr="0031739B">
        <w:rPr>
          <w:b/>
        </w:rPr>
        <w:t>The potential of geothermal energy for the green transition</w:t>
      </w:r>
      <w:bookmarkEnd w:id="1"/>
    </w:p>
    <w:p w:rsidR="000E4B6B" w:rsidP="00EC0F0F" w:rsidRDefault="000E4B6B" w14:paraId="246146FA" w14:textId="77777777"/>
    <w:p w:rsidRPr="00A67235" w:rsidR="0015330A" w:rsidP="00EC0F0F" w:rsidRDefault="0015330A" w14:paraId="42ECB1B2" w14:textId="77777777"/>
    <w:p w:rsidRPr="00A67235" w:rsidR="000E4B6B" w:rsidP="00EC0F0F" w:rsidRDefault="000E4B6B" w14:paraId="0D69E171" w14:textId="58EC609D">
      <w:pPr>
        <w:jc w:val="right"/>
      </w:pPr>
      <w:r w:rsidRPr="00A67235">
        <w:t xml:space="preserve">Brussels, </w:t>
      </w:r>
      <w:r w:rsidR="0031739B">
        <w:t>23 October 2024</w:t>
      </w:r>
    </w:p>
    <w:p w:rsidRPr="00A67235" w:rsidR="000E4B6B" w:rsidP="00EC0F0F" w:rsidRDefault="000E4B6B" w14:paraId="31FA757B" w14:textId="77777777"/>
    <w:p w:rsidRPr="00A67235" w:rsidR="000E4B6B" w:rsidP="00EC0F0F" w:rsidRDefault="000E4B6B" w14:paraId="7079C9D2" w14:textId="77777777"/>
    <w:p w:rsidRPr="00A67235" w:rsidR="000E4B6B" w:rsidP="00EC0F0F" w:rsidRDefault="000E4B6B" w14:paraId="0B406AD6" w14:textId="77777777"/>
    <w:p w:rsidRPr="00A67235" w:rsidR="000E4B6B" w:rsidP="00EC0F0F" w:rsidRDefault="000E4B6B" w14:paraId="414F5CCC" w14:textId="77777777"/>
    <w:p w:rsidRPr="00A67235" w:rsidR="00964A13" w:rsidP="00EC0F0F" w:rsidRDefault="00964A13" w14:paraId="1CA7DBC6" w14:textId="421E7BE6">
      <w:pPr>
        <w:jc w:val="center"/>
      </w:pPr>
      <w:r w:rsidRPr="00A67235">
        <w:rPr>
          <w:b/>
          <w:sz w:val="32"/>
        </w:rPr>
        <w:t>RECORD OF THE PROCEEDINGS</w:t>
      </w:r>
      <w:r w:rsidR="009E138D">
        <w:rPr>
          <w:b/>
          <w:sz w:val="32"/>
        </w:rPr>
        <w:br/>
      </w:r>
      <w:r w:rsidR="003876B5">
        <w:br/>
      </w:r>
      <w:r w:rsidRPr="00A67235">
        <w:t>European Economic and Social Committee</w:t>
      </w:r>
      <w:r w:rsidR="009E138D">
        <w:br/>
      </w:r>
      <w:r w:rsidR="009E138D">
        <w:br/>
      </w:r>
      <w:r w:rsidRPr="0031739B" w:rsidR="0031739B">
        <w:rPr>
          <w:b/>
          <w:bCs/>
        </w:rPr>
        <w:t>The potential of geothermal energy for the green transition</w:t>
      </w:r>
      <w:r w:rsidRPr="00A67235">
        <w:rPr>
          <w:b/>
          <w:bCs/>
        </w:rPr>
        <w:br/>
      </w:r>
      <w:r w:rsidR="0015330A">
        <w:t>[</w:t>
      </w:r>
      <w:r w:rsidRPr="0031739B" w:rsidR="0031739B">
        <w:t>own-initiative opinion</w:t>
      </w:r>
      <w:r w:rsidRPr="0082636E" w:rsidR="0015330A">
        <w:t>]</w:t>
      </w:r>
    </w:p>
    <w:p w:rsidRPr="00A67235" w:rsidR="00964A13" w:rsidP="00EC0F0F" w:rsidRDefault="00964A13" w14:paraId="6EA6F05A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155F9A18" w14:textId="77777777">
      <w:pPr>
        <w:jc w:val="center"/>
      </w:pPr>
    </w:p>
    <w:p w:rsidRPr="00A67235" w:rsidR="00964A13" w:rsidP="00EC0F0F" w:rsidRDefault="0031739B" w14:paraId="0FA745B1" w14:textId="0555F8E4">
      <w:pPr>
        <w:jc w:val="center"/>
        <w:rPr>
          <w:bCs/>
        </w:rPr>
      </w:pPr>
      <w:r>
        <w:t>591</w:t>
      </w:r>
      <w:r w:rsidR="00177DAC">
        <w:t xml:space="preserve"> </w:t>
      </w:r>
      <w:r w:rsidR="0015330A">
        <w:t>plenary session</w:t>
      </w:r>
      <w:r w:rsidR="009E138D">
        <w:br/>
      </w:r>
      <w:r w:rsidR="009E138D">
        <w:rPr>
          <w:bCs/>
        </w:rPr>
        <w:br/>
      </w:r>
      <w:r w:rsidRPr="00A67235" w:rsidR="00964A13">
        <w:rPr>
          <w:bCs/>
        </w:rPr>
        <w:t>Brussels</w:t>
      </w:r>
      <w:r w:rsidR="009E138D">
        <w:rPr>
          <w:bCs/>
        </w:rPr>
        <w:br/>
      </w:r>
      <w:r>
        <w:rPr>
          <w:bCs/>
        </w:rPr>
        <w:t>23</w:t>
      </w:r>
      <w:r w:rsidR="0015330A">
        <w:rPr>
          <w:bCs/>
        </w:rPr>
        <w:t>-</w:t>
      </w:r>
      <w:r>
        <w:rPr>
          <w:bCs/>
        </w:rPr>
        <w:t>24 October</w:t>
      </w:r>
    </w:p>
    <w:p w:rsidRPr="00A67235" w:rsidR="00964A13" w:rsidP="00EC0F0F" w:rsidRDefault="00964A13" w14:paraId="1F2948E8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DEA934" w14:textId="77777777">
      <w:pPr>
        <w:jc w:val="center"/>
      </w:pPr>
    </w:p>
    <w:p w:rsidRPr="00A67235" w:rsidR="00964A13" w:rsidP="00EC0F0F" w:rsidRDefault="00964A13" w14:paraId="320DD6DB" w14:textId="121B1DAC">
      <w:pPr>
        <w:jc w:val="center"/>
      </w:pPr>
      <w:r w:rsidRPr="00A67235">
        <w:t xml:space="preserve">Meeting of </w:t>
      </w:r>
      <w:r w:rsidR="0031739B">
        <w:t xml:space="preserve">23 </w:t>
      </w:r>
      <w:r w:rsidR="00C20D9F">
        <w:t>October</w:t>
      </w:r>
      <w:r w:rsidR="009E138D">
        <w:br/>
      </w:r>
      <w:r w:rsidRPr="00A67235">
        <w:rPr>
          <w:bCs/>
        </w:rPr>
        <w:t>_____________</w:t>
      </w:r>
    </w:p>
    <w:p w:rsidRPr="00A67235" w:rsidR="00964A13" w:rsidP="00EC0F0F" w:rsidRDefault="00964A13" w14:paraId="57F8546B" w14:textId="77777777">
      <w:pPr>
        <w:jc w:val="center"/>
      </w:pPr>
    </w:p>
    <w:p w:rsidRPr="00A67235" w:rsidR="00964A13" w:rsidP="00EC0F0F" w:rsidRDefault="00964A13" w14:paraId="6CCB63EF" w14:textId="0C564A38">
      <w:pPr>
        <w:pStyle w:val="Footer"/>
        <w:jc w:val="center"/>
      </w:pPr>
      <w:r w:rsidRPr="00A67235">
        <w:t>Agenda item</w:t>
      </w:r>
      <w:r w:rsidR="00177DAC">
        <w:t xml:space="preserve"> </w:t>
      </w:r>
      <w:r w:rsidR="0031739B">
        <w:t>6</w:t>
      </w:r>
    </w:p>
    <w:p w:rsidRPr="00A67235" w:rsidR="00964A13" w:rsidP="00EC0F0F" w:rsidRDefault="00964A13" w14:paraId="51C5CA93" w14:textId="77777777">
      <w:pPr>
        <w:pStyle w:val="Footer"/>
        <w:jc w:val="center"/>
      </w:pPr>
      <w:r w:rsidRPr="00A67235">
        <w:t>_____________</w:t>
      </w:r>
    </w:p>
    <w:p w:rsidRPr="00A67235" w:rsidR="000E4B6B" w:rsidP="00EC0F0F" w:rsidRDefault="000E4B6B" w14:paraId="2BF941E5" w14:textId="77777777"/>
    <w:p w:rsidRPr="00A67235" w:rsidR="000E4B6B" w:rsidP="00EC0F0F" w:rsidRDefault="00964A13" w14:paraId="1461B587" w14:textId="3AF78C68">
      <w:r w:rsidRPr="00A67235">
        <w:rPr>
          <w:b/>
          <w:bCs/>
        </w:rPr>
        <w:br w:type="page"/>
      </w:r>
      <w:r w:rsidRPr="005970B0" w:rsidR="000E4B6B">
        <w:rPr>
          <w:b/>
          <w:bCs/>
        </w:rPr>
        <w:lastRenderedPageBreak/>
        <w:t>The president</w:t>
      </w:r>
      <w:r w:rsidRPr="00A67235" w:rsidR="000E4B6B">
        <w:rPr>
          <w:b/>
          <w:bCs/>
        </w:rPr>
        <w:t xml:space="preserve"> </w:t>
      </w:r>
      <w:r w:rsidRPr="00A67235" w:rsidR="000E4B6B">
        <w:t xml:space="preserve">moved that the Committee turn to agenda item </w:t>
      </w:r>
      <w:r w:rsidR="0031739B">
        <w:t>6</w:t>
      </w:r>
      <w:r w:rsidRPr="00A67235" w:rsidR="000E4B6B">
        <w:t xml:space="preserve"> - adoption of an opinion on the</w:t>
      </w:r>
    </w:p>
    <w:p w:rsidRPr="00A67235" w:rsidR="000E4B6B" w:rsidP="00EC0F0F" w:rsidRDefault="000E4B6B" w14:paraId="037DAC87" w14:textId="77777777"/>
    <w:p w:rsidRPr="00A67235" w:rsidR="000E4B6B" w:rsidP="00EC0F0F" w:rsidRDefault="0031739B" w14:paraId="0750582A" w14:textId="2B6BAB44">
      <w:pPr>
        <w:ind w:left="1430"/>
        <w:rPr>
          <w:i/>
          <w:iCs/>
        </w:rPr>
      </w:pPr>
      <w:r w:rsidRPr="0031739B">
        <w:rPr>
          <w:i/>
          <w:iCs/>
        </w:rPr>
        <w:t>The potential of geothermal energy for the green transition</w:t>
      </w:r>
    </w:p>
    <w:p w:rsidRPr="00A67235" w:rsidR="000E4B6B" w:rsidP="00EC0F0F" w:rsidRDefault="003377B8" w14:paraId="305301AD" w14:textId="4AF55E37">
      <w:pPr>
        <w:ind w:left="1430"/>
      </w:pPr>
      <w:r w:rsidRPr="007E7623">
        <w:t>(</w:t>
      </w:r>
      <w:r w:rsidRPr="007E7623" w:rsidR="0031739B">
        <w:t>own-initiative opinion</w:t>
      </w:r>
      <w:r w:rsidRPr="007E7623">
        <w:t>)</w:t>
      </w:r>
      <w:r w:rsidRPr="007E7623" w:rsidR="000E4B6B">
        <w:t>.</w:t>
      </w:r>
    </w:p>
    <w:p w:rsidRPr="00A67235" w:rsidR="000E4B6B" w:rsidP="00EC0F0F" w:rsidRDefault="000E4B6B" w14:paraId="7B740915" w14:textId="77777777"/>
    <w:p w:rsidRPr="00A67235" w:rsidR="000E4B6B" w:rsidP="00EC0F0F" w:rsidRDefault="003377B8" w14:paraId="2D8D7685" w14:textId="7E14474B">
      <w:r w:rsidRPr="003377B8">
        <w:t xml:space="preserve">The preliminary work had been carried out by the Section for Transport, Energy, Infrastructure and the Information Society (president: </w:t>
      </w:r>
      <w:r w:rsidRPr="003377B8">
        <w:rPr>
          <w:b/>
          <w:bCs/>
        </w:rPr>
        <w:t>Baiba Miltoviča</w:t>
      </w:r>
      <w:r w:rsidRPr="003377B8">
        <w:t xml:space="preserve">). The rapporteur was </w:t>
      </w:r>
      <w:r w:rsidRPr="003377B8">
        <w:rPr>
          <w:b/>
          <w:bCs/>
        </w:rPr>
        <w:t>Zsolt KÜKEDI</w:t>
      </w:r>
      <w:r w:rsidR="00253611">
        <w:rPr>
          <w:b/>
          <w:bCs/>
        </w:rPr>
        <w:t xml:space="preserve"> </w:t>
      </w:r>
      <w:r w:rsidRPr="00253611" w:rsidR="00253611">
        <w:t xml:space="preserve">and co-rapporteur was </w:t>
      </w:r>
      <w:r w:rsidRPr="00253611" w:rsidR="00253611">
        <w:rPr>
          <w:b/>
          <w:bCs/>
        </w:rPr>
        <w:t>Thomas KATTNIG</w:t>
      </w:r>
      <w:r w:rsidRPr="003377B8">
        <w:t>.</w:t>
      </w:r>
    </w:p>
    <w:p w:rsidRPr="00A67235" w:rsidR="000E4B6B" w:rsidP="00EC0F0F" w:rsidRDefault="000E4B6B" w14:paraId="2708AAF4" w14:textId="77777777"/>
    <w:p w:rsidRPr="00A67235" w:rsidR="000E4B6B" w:rsidP="00EC0F0F" w:rsidRDefault="000E4B6B" w14:paraId="129315EE" w14:textId="5DB0DE12">
      <w:r w:rsidRPr="00A67235">
        <w:t xml:space="preserve">As the section had adopted its opinion with </w:t>
      </w:r>
      <w:r w:rsidR="00460CC5">
        <w:t>less than five</w:t>
      </w:r>
      <w:r w:rsidRPr="00A67235" w:rsidR="00460CC5">
        <w:t xml:space="preserve"> </w:t>
      </w:r>
      <w:r w:rsidRPr="00A67235">
        <w:t xml:space="preserve">votes against on </w:t>
      </w:r>
      <w:r w:rsidR="00C20D9F">
        <w:t>26</w:t>
      </w:r>
      <w:r w:rsidR="003377B8">
        <w:t xml:space="preserve"> September 2024</w:t>
      </w:r>
      <w:r w:rsidRPr="00A67235">
        <w:t xml:space="preserve"> and no amendments had been tabled, the Committee decided unanimously not to hold a general discussion and to put the opinion straight to </w:t>
      </w:r>
      <w:r w:rsidRPr="001C7254">
        <w:t xml:space="preserve">the vote </w:t>
      </w:r>
      <w:r w:rsidR="00C4683E">
        <w:t xml:space="preserve">(Rules </w:t>
      </w:r>
      <w:r w:rsidRPr="001C7254" w:rsidR="00036097">
        <w:t>6</w:t>
      </w:r>
      <w:r w:rsidR="00460CC5">
        <w:t>4</w:t>
      </w:r>
      <w:r w:rsidRPr="001C7254" w:rsidR="000F03D6">
        <w:t xml:space="preserve">(4) and </w:t>
      </w:r>
      <w:r w:rsidRPr="001C7254" w:rsidR="00036097">
        <w:t>76</w:t>
      </w:r>
      <w:r w:rsidRPr="001C7254" w:rsidR="000F03D6">
        <w:t>(3))</w:t>
      </w:r>
      <w:r w:rsidRPr="001C7254">
        <w:t>.</w:t>
      </w:r>
    </w:p>
    <w:p w:rsidRPr="00A67235" w:rsidR="000E4B6B" w:rsidP="00EC0F0F" w:rsidRDefault="000E4B6B" w14:paraId="2FBD0349" w14:textId="77777777"/>
    <w:p w:rsidRPr="00A67235" w:rsidR="000E4B6B" w:rsidP="00EC0F0F" w:rsidRDefault="000E4B6B" w14:paraId="3A73E4F8" w14:textId="6FE46EF5">
      <w:pPr>
        <w:rPr>
          <w:b/>
          <w:bCs/>
        </w:rPr>
      </w:pPr>
      <w:r w:rsidRPr="00A67235">
        <w:t xml:space="preserve">The opinion was adopted </w:t>
      </w:r>
      <w:r w:rsidRPr="00CC321A" w:rsidR="00CC321A">
        <w:t>by 2</w:t>
      </w:r>
      <w:r w:rsidR="00CC321A">
        <w:t>3</w:t>
      </w:r>
      <w:r w:rsidR="002A1375">
        <w:t>8</w:t>
      </w:r>
      <w:r w:rsidRPr="00CC321A" w:rsidR="00CC321A">
        <w:t xml:space="preserve"> votes in favour and </w:t>
      </w:r>
      <w:r w:rsidR="00CC321A">
        <w:t>5</w:t>
      </w:r>
      <w:r w:rsidRPr="00CC321A" w:rsidR="00CC321A">
        <w:t xml:space="preserve"> abstentions.</w:t>
      </w:r>
    </w:p>
    <w:p w:rsidRPr="00A67235" w:rsidR="000E4B6B" w:rsidP="00EC0F0F" w:rsidRDefault="000E4B6B" w14:paraId="0B23E20E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1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75D4" w14:textId="77777777" w:rsidR="000D6AA3" w:rsidRDefault="000D6AA3">
      <w:r>
        <w:separator/>
      </w:r>
    </w:p>
  </w:endnote>
  <w:endnote w:type="continuationSeparator" w:id="0">
    <w:p w14:paraId="6DA1D292" w14:textId="77777777" w:rsidR="000D6AA3" w:rsidRDefault="000D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5121" w14:textId="0E8D8477" w:rsidR="00964A13" w:rsidRPr="00964A13" w:rsidRDefault="0031739B" w:rsidP="00964A13">
    <w:pPr>
      <w:pStyle w:val="Footer"/>
    </w:pPr>
    <w:r w:rsidRPr="0031739B">
      <w:t>TEN/8</w:t>
    </w:r>
    <w:r>
      <w:t>43</w:t>
    </w:r>
    <w:r w:rsidRPr="0031739B">
      <w:t xml:space="preserve"> – EESC-202</w:t>
    </w:r>
    <w:r>
      <w:t>4</w:t>
    </w:r>
    <w:r w:rsidRPr="0031739B">
      <w:t>-02</w:t>
    </w:r>
    <w:r>
      <w:t>6</w:t>
    </w:r>
    <w:r w:rsidRPr="0031739B">
      <w:t>9</w:t>
    </w:r>
    <w:r>
      <w:t>0</w:t>
    </w:r>
    <w:r w:rsidRPr="0031739B">
      <w:t xml:space="preserve">-00-00-CR-REF </w:t>
    </w:r>
    <w:r w:rsidR="00964A13">
      <w:t>(</w:t>
    </w:r>
    <w:r>
      <w:t>EN</w:t>
    </w:r>
    <w:r w:rsidR="00964A13">
      <w:t xml:space="preserve">) </w:t>
    </w:r>
    <w:r w:rsidR="00964A13">
      <w:fldChar w:fldCharType="begin"/>
    </w:r>
    <w:r w:rsidR="00964A13">
      <w:instrText xml:space="preserve"> PAGE  \* Arabic  \* MERGEFORMAT </w:instrText>
    </w:r>
    <w:r w:rsidR="00964A13">
      <w:fldChar w:fldCharType="separate"/>
    </w:r>
    <w:r w:rsidR="006209FD">
      <w:rPr>
        <w:noProof/>
      </w:rPr>
      <w:t>1</w:t>
    </w:r>
    <w:r w:rsidR="00964A13">
      <w:fldChar w:fldCharType="end"/>
    </w:r>
    <w:r w:rsidR="00964A13">
      <w:t>/</w:t>
    </w:r>
    <w:r w:rsidR="00964A13">
      <w:fldChar w:fldCharType="begin"/>
    </w:r>
    <w:r w:rsidR="00964A13">
      <w:instrText xml:space="preserve"> = </w:instrText>
    </w:r>
    <w:r w:rsidR="00964A13">
      <w:fldChar w:fldCharType="begin"/>
    </w:r>
    <w:r w:rsidR="00964A13">
      <w:instrText xml:space="preserve"> NUMPAGES </w:instrText>
    </w:r>
    <w:r w:rsidR="00964A13">
      <w:fldChar w:fldCharType="separate"/>
    </w:r>
    <w:r w:rsidR="006209FD">
      <w:rPr>
        <w:noProof/>
      </w:rPr>
      <w:instrText>1</w:instrText>
    </w:r>
    <w:r w:rsidR="00964A13">
      <w:fldChar w:fldCharType="end"/>
    </w:r>
    <w:r w:rsidR="00964A13">
      <w:instrText xml:space="preserve"> -0 </w:instrText>
    </w:r>
    <w:r w:rsidR="00964A13">
      <w:fldChar w:fldCharType="separate"/>
    </w:r>
    <w:r w:rsidR="006209FD">
      <w:rPr>
        <w:noProof/>
      </w:rPr>
      <w:t>1</w:t>
    </w:r>
    <w:r w:rsidR="00964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99F0" w14:textId="77777777" w:rsidR="000D6AA3" w:rsidRDefault="000D6AA3">
      <w:r>
        <w:separator/>
      </w:r>
    </w:p>
  </w:footnote>
  <w:footnote w:type="continuationSeparator" w:id="0">
    <w:p w14:paraId="36EE9532" w14:textId="77777777" w:rsidR="000D6AA3" w:rsidRDefault="000D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36097"/>
    <w:rsid w:val="000B3441"/>
    <w:rsid w:val="000D6AA3"/>
    <w:rsid w:val="000E4B6B"/>
    <w:rsid w:val="000F03D6"/>
    <w:rsid w:val="00143A71"/>
    <w:rsid w:val="0015330A"/>
    <w:rsid w:val="00165632"/>
    <w:rsid w:val="001750A4"/>
    <w:rsid w:val="001766AB"/>
    <w:rsid w:val="00177DAC"/>
    <w:rsid w:val="001C7254"/>
    <w:rsid w:val="002346F9"/>
    <w:rsid w:val="00253611"/>
    <w:rsid w:val="002601CF"/>
    <w:rsid w:val="00273FDB"/>
    <w:rsid w:val="002925F3"/>
    <w:rsid w:val="00297572"/>
    <w:rsid w:val="002A1375"/>
    <w:rsid w:val="0031739B"/>
    <w:rsid w:val="00320C0B"/>
    <w:rsid w:val="003377B8"/>
    <w:rsid w:val="003439B0"/>
    <w:rsid w:val="003876B5"/>
    <w:rsid w:val="00392924"/>
    <w:rsid w:val="003C15D7"/>
    <w:rsid w:val="003C2604"/>
    <w:rsid w:val="003E1619"/>
    <w:rsid w:val="00423299"/>
    <w:rsid w:val="00460CC5"/>
    <w:rsid w:val="004A0843"/>
    <w:rsid w:val="00564B0D"/>
    <w:rsid w:val="00590C1E"/>
    <w:rsid w:val="005970B0"/>
    <w:rsid w:val="005E1A79"/>
    <w:rsid w:val="006209FD"/>
    <w:rsid w:val="00646E27"/>
    <w:rsid w:val="0073571F"/>
    <w:rsid w:val="007C6A55"/>
    <w:rsid w:val="007E7623"/>
    <w:rsid w:val="00815851"/>
    <w:rsid w:val="00826375"/>
    <w:rsid w:val="00862EFF"/>
    <w:rsid w:val="008A371F"/>
    <w:rsid w:val="008E0097"/>
    <w:rsid w:val="008F2211"/>
    <w:rsid w:val="00911202"/>
    <w:rsid w:val="009326E3"/>
    <w:rsid w:val="00961F04"/>
    <w:rsid w:val="00964A13"/>
    <w:rsid w:val="009E138D"/>
    <w:rsid w:val="00A14D3A"/>
    <w:rsid w:val="00A53158"/>
    <w:rsid w:val="00A64D59"/>
    <w:rsid w:val="00A67235"/>
    <w:rsid w:val="00BE230F"/>
    <w:rsid w:val="00BE7410"/>
    <w:rsid w:val="00C05B64"/>
    <w:rsid w:val="00C20D9F"/>
    <w:rsid w:val="00C4683E"/>
    <w:rsid w:val="00C87758"/>
    <w:rsid w:val="00CC321A"/>
    <w:rsid w:val="00D54F5F"/>
    <w:rsid w:val="00D806A2"/>
    <w:rsid w:val="00DD05A8"/>
    <w:rsid w:val="00E24886"/>
    <w:rsid w:val="00E55BBF"/>
    <w:rsid w:val="00E70261"/>
    <w:rsid w:val="00EC0F0F"/>
    <w:rsid w:val="00ED6BB4"/>
    <w:rsid w:val="00F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EB7F1B43-D025-4A1C-B9BD-0170EE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../customXml/item1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C9C698F2971CE54890F427AFE3EB568F" ma:contentTypeVersion="4" ma:contentTypeDescription="Defines the documents for Document Manager V2" ma:contentTypeScope="" ma:versionID="1ede4366cc334d81186bb4f7d46e0bfd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36007a90-28ab-40da-967b-595e4ec83007" targetNamespace="http://schemas.microsoft.com/office/2006/metadata/properties" ma:root="true" ma:fieldsID="793bace539ab1b60d443041a34a09cc2" ns2:_="" ns3:_="" ns4:_="">
    <xsd:import namespace="59ace41b-6786-4ce3-be71-52c27066c6ef"/>
    <xsd:import namespace="http://schemas.microsoft.com/sharepoint/v3/fields"/>
    <xsd:import namespace="36007a90-28ab-40da-967b-595e4ec830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7a90-28ab-40da-967b-595e4ec83007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F7M6YNZUATRX-789077548-7032</_dlc_DocId>
    <_dlc_DocIdUrl xmlns="59ace41b-6786-4ce3-be71-52c27066c6ef">
      <Url>http://dm/eesc/2024/_layouts/15/DocIdRedir.aspx?ID=F7M6YNZUATRX-789077548-7032</Url>
      <Description>F7M6YNZUATRX-789077548-7032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2024-10-24T12:00:00+00:00</ProductionDate>
    <FicheYear xmlns="59ace41b-6786-4ce3-be71-52c27066c6ef">2024</FicheYear>
    <DocumentNumber xmlns="36007a90-28ab-40da-967b-595e4ec83007">2690</DocumentNumber>
    <DossierNumber xmlns="59ace41b-6786-4ce3-be71-52c27066c6ef">843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76</Value>
      <Value>6</Value>
      <Value>5</Value>
      <Value>38</Value>
      <Value>71</Value>
      <Value>1</Value>
      <Value>8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KÜKEDI &amp; KATTNIG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10578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2024-10-23T12:00:00+00:00</AdoptionDate>
    <RequestingService xmlns="59ace41b-6786-4ce3-be71-52c27066c6ef">Transports, énergie, infrastructures et société de l'information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36007a90-28ab-40da-967b-595e4ec83007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</TermName>
          <TermId xmlns="http://schemas.microsoft.com/office/infopath/2007/PartnerControls">5e12260d-3aca-41f8-baf2-ad3d18475f10</TermId>
        </TermInfo>
      </Terms>
    </DossierName_0>
    <DocumentVersion xmlns="59ace41b-6786-4ce3-be71-52c27066c6ef">0</DocumentVersion>
  </documentManagement>
</p:properties>
</file>

<file path=customXml/itemProps1.xml><?xml version="1.0" encoding="utf-8"?>
<ds:datastoreItem xmlns:ds="http://schemas.openxmlformats.org/officeDocument/2006/customXml" ds:itemID="{EB0100E2-4F9C-4F37-B1D8-6B7C9E505DD0}"/>
</file>

<file path=customXml/itemProps2.xml><?xml version="1.0" encoding="utf-8"?>
<ds:datastoreItem xmlns:ds="http://schemas.openxmlformats.org/officeDocument/2006/customXml" ds:itemID="{728D14B5-8542-4DC0-8FC1-B13409DC0FC2}"/>
</file>

<file path=customXml/itemProps3.xml><?xml version="1.0" encoding="utf-8"?>
<ds:datastoreItem xmlns:ds="http://schemas.openxmlformats.org/officeDocument/2006/customXml" ds:itemID="{C0341684-5821-4EA3-ABD1-A5932393C34F}"/>
</file>

<file path=customXml/itemProps4.xml><?xml version="1.0" encoding="utf-8"?>
<ds:datastoreItem xmlns:ds="http://schemas.openxmlformats.org/officeDocument/2006/customXml" ds:itemID="{4DC90643-7E6C-4C78-B165-EA5574B7C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 - The potential of geothermal energy for the green transition</dc:title>
  <dc:subject>Record of proceedings</dc:subject>
  <dc:creator>Hilary Morris</dc:creator>
  <cp:keywords>EESC-2024-02690-00-00-CR-TRA-EN</cp:keywords>
  <dc:description>Rapporteur: - KÜKEDI &amp; KATTNIG Original language: - EN Date of document: - 24/10/2024 Date of meeting: -  External documents: -  Administrator responsible: - M. RIBEIRO PEREIRA António Fernando</dc:description>
  <cp:lastModifiedBy>TDriveSVCUserProd</cp:lastModifiedBy>
  <cp:revision>12</cp:revision>
  <cp:lastPrinted>2004-02-16T15:16:00Z</cp:lastPrinted>
  <dcterms:created xsi:type="dcterms:W3CDTF">2024-10-18T07:57:00Z</dcterms:created>
  <dcterms:modified xsi:type="dcterms:W3CDTF">2024-10-24T08:56:00Z</dcterms:modified>
  <cp:category>TEN/843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0x010100EA97B91038054C99906057A708A1480A00C9C698F2971CE54890F427AFE3EB568F</vt:lpwstr>
  </property>
  <property fmtid="{D5CDD505-2E9C-101B-9397-08002B2CF9AE}" pid="8" name="_dlc_DocIdItemGuid">
    <vt:lpwstr>a571e83a-1d29-4e55-8634-e2f3c61767d5</vt:lpwstr>
  </property>
  <property fmtid="{D5CDD505-2E9C-101B-9397-08002B2CF9AE}" pid="9" name="AvailableTranslations">
    <vt:lpwstr>5;#EN|f2175f21-25d7-44a3-96da-d6a61b075e1b</vt:lpwstr>
  </property>
  <property fmtid="{D5CDD505-2E9C-101B-9397-08002B2CF9AE}" pid="10" name="DocumentType_0">
    <vt:lpwstr>CR|3d8a0a7b-557a-49c4-997f-22056dbd9ff4</vt:lpwstr>
  </property>
  <property fmtid="{D5CDD505-2E9C-101B-9397-08002B2CF9AE}" pid="11" name="DossierName_0">
    <vt:lpwstr>TEN|5e12260d-3aca-41f8-baf2-ad3d18475f10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2690</vt:i4>
  </property>
  <property fmtid="{D5CDD505-2E9C-101B-9397-08002B2CF9AE}" pid="14" name="FicheYear">
    <vt:i4>2024</vt:i4>
  </property>
  <property fmtid="{D5CDD505-2E9C-101B-9397-08002B2CF9AE}" pid="15" name="DocumentVersion">
    <vt:i4>0</vt:i4>
  </property>
  <property fmtid="{D5CDD505-2E9C-101B-9397-08002B2CF9AE}" pid="16" name="DossierNumber">
    <vt:i4>843</vt:i4>
  </property>
  <property fmtid="{D5CDD505-2E9C-101B-9397-08002B2CF9AE}" pid="17" name="DocumentStatus">
    <vt:lpwstr>38;#REF|722611fd-7eaf-44e3-8780-a3226646f5f0</vt:lpwstr>
  </property>
  <property fmtid="{D5CDD505-2E9C-101B-9397-08002B2CF9AE}" pid="18" name="DossierName">
    <vt:lpwstr>76;#TEN|5e12260d-3aca-41f8-baf2-ad3d18475f10</vt:lpwstr>
  </property>
  <property fmtid="{D5CDD505-2E9C-101B-9397-08002B2CF9AE}" pid="19" name="RequestingService">
    <vt:lpwstr>Transports, énergie, infrastructures et société de l'information</vt:lpwstr>
  </property>
  <property fmtid="{D5CDD505-2E9C-101B-9397-08002B2CF9AE}" pid="20" name="Confidentiality">
    <vt:lpwstr>6;#Unrestricted|826e22d7-d029-4ec0-a450-0c28ff673572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76;#TEN|5e12260d-3aca-41f8-baf2-ad3d18475f10;#6;#Unrestricted|826e22d7-d029-4ec0-a450-0c28ff673572;#5;#EN|f2175f21-25d7-44a3-96da-d6a61b075e1b;#38;#REF|722611fd-7eaf-44e3-8780-a3226646f5f0;#71;#CR|3d8a0a7b-557a-49c4-997f-22056dbd9ff4;#1;#EESC|422833ec-8d7e-4e65-8e4e-8bed07ffb729;#8;#Final|ea5e6674-7b27-4bac-b091-73adbb394efe</vt:lpwstr>
  </property>
  <property fmtid="{D5CDD505-2E9C-101B-9397-08002B2CF9AE}" pid="30" name="Rapporteur">
    <vt:lpwstr>KÜKEDI &amp; KATTNIG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2024</vt:i4>
  </property>
  <property fmtid="{D5CDD505-2E9C-101B-9397-08002B2CF9AE}" pid="34" name="FicheNumber">
    <vt:i4>10578</vt:i4>
  </property>
  <property fmtid="{D5CDD505-2E9C-101B-9397-08002B2CF9AE}" pid="35" name="DocumentPart">
    <vt:i4>0</vt:i4>
  </property>
  <property fmtid="{D5CDD505-2E9C-101B-9397-08002B2CF9AE}" pid="36" name="DocumentSource">
    <vt:lpwstr>1;#EESC|422833ec-8d7e-4e65-8e4e-8bed07ffb729</vt:lpwstr>
  </property>
  <property fmtid="{D5CDD505-2E9C-101B-9397-08002B2CF9AE}" pid="37" name="AdoptionDate">
    <vt:filetime>2024-10-23T12:00:00Z</vt:filetime>
  </property>
  <property fmtid="{D5CDD505-2E9C-101B-9397-08002B2CF9AE}" pid="38" name="DocumentType">
    <vt:lpwstr>71;#CR|3d8a0a7b-557a-49c4-997f-22056dbd9ff4</vt:lpwstr>
  </property>
  <property fmtid="{D5CDD505-2E9C-101B-9397-08002B2CF9AE}" pid="39" name="DocumentLanguage">
    <vt:lpwstr>5;#EN|f2175f21-25d7-44a3-96da-d6a61b075e1b</vt:lpwstr>
  </property>
  <property fmtid="{D5CDD505-2E9C-101B-9397-08002B2CF9AE}" pid="40" name="_docset_NoMedatataSyncRequired">
    <vt:lpwstr>False</vt:lpwstr>
  </property>
</Properties>
</file>